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0BDC" w14:textId="77777777" w:rsidR="009224C8" w:rsidRPr="00914A91" w:rsidRDefault="009B18A5" w:rsidP="009B18A5">
      <w:pPr>
        <w:pStyle w:val="Heading3"/>
        <w:jc w:val="center"/>
        <w:rPr>
          <w:rFonts w:ascii="Arial" w:hAnsi="Arial" w:cs="Arial"/>
          <w:i w:val="0"/>
          <w:szCs w:val="28"/>
          <w:u w:val="none"/>
        </w:rPr>
      </w:pPr>
      <w:r w:rsidRPr="00914A91">
        <w:rPr>
          <w:rFonts w:ascii="Arial" w:hAnsi="Arial" w:cs="Arial"/>
          <w:i w:val="0"/>
          <w:szCs w:val="28"/>
          <w:u w:val="none"/>
        </w:rPr>
        <w:t>PlanPremier</w:t>
      </w:r>
      <w:r w:rsidRPr="00914A91">
        <w:rPr>
          <w:rFonts w:ascii="Arial" w:hAnsi="Arial" w:cs="Arial"/>
          <w:b w:val="0"/>
          <w:i w:val="0"/>
          <w:szCs w:val="28"/>
          <w:u w:val="none"/>
          <w:vertAlign w:val="superscript"/>
        </w:rPr>
        <w:t>®</w:t>
      </w:r>
      <w:r w:rsidRPr="00914A91">
        <w:rPr>
          <w:rFonts w:ascii="Arial" w:hAnsi="Arial" w:cs="Arial"/>
          <w:i w:val="0"/>
          <w:szCs w:val="28"/>
          <w:u w:val="none"/>
        </w:rPr>
        <w:t xml:space="preserve"> </w:t>
      </w:r>
      <w:r w:rsidR="009224C8" w:rsidRPr="00914A91">
        <w:rPr>
          <w:rFonts w:ascii="Arial" w:hAnsi="Arial" w:cs="Arial"/>
          <w:i w:val="0"/>
          <w:szCs w:val="28"/>
          <w:u w:val="none"/>
        </w:rPr>
        <w:t>Sample</w:t>
      </w:r>
      <w:r w:rsidR="00815FB7" w:rsidRPr="00914A91">
        <w:rPr>
          <w:rFonts w:ascii="Arial" w:hAnsi="Arial" w:cs="Arial"/>
          <w:i w:val="0"/>
          <w:szCs w:val="28"/>
          <w:u w:val="none"/>
        </w:rPr>
        <w:t xml:space="preserve"> End of </w:t>
      </w:r>
      <w:r w:rsidR="00756EE9">
        <w:rPr>
          <w:rFonts w:ascii="Arial" w:hAnsi="Arial" w:cs="Arial"/>
          <w:i w:val="0"/>
          <w:szCs w:val="28"/>
          <w:u w:val="none"/>
        </w:rPr>
        <w:t>Blackout</w:t>
      </w:r>
      <w:r w:rsidR="00815FB7" w:rsidRPr="00914A91">
        <w:rPr>
          <w:rFonts w:ascii="Arial" w:hAnsi="Arial" w:cs="Arial"/>
          <w:i w:val="0"/>
          <w:szCs w:val="28"/>
          <w:u w:val="none"/>
        </w:rPr>
        <w:t xml:space="preserve"> </w:t>
      </w:r>
      <w:r w:rsidR="009224C8" w:rsidRPr="00914A91">
        <w:rPr>
          <w:rFonts w:ascii="Arial" w:hAnsi="Arial" w:cs="Arial"/>
          <w:i w:val="0"/>
          <w:szCs w:val="28"/>
          <w:u w:val="none"/>
        </w:rPr>
        <w:t>Notice</w:t>
      </w:r>
    </w:p>
    <w:p w14:paraId="7F6EB017" w14:textId="77777777" w:rsidR="00070DC9" w:rsidRPr="000C3AEA" w:rsidRDefault="0026064D" w:rsidP="00070DC9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C3AEA">
        <w:rPr>
          <w:rFonts w:ascii="Arial" w:hAnsi="Arial" w:cs="Arial"/>
          <w:b/>
          <w:bCs/>
          <w:i/>
          <w:iCs/>
          <w:sz w:val="22"/>
          <w:szCs w:val="22"/>
        </w:rPr>
        <w:t>[</w:t>
      </w:r>
      <w:r w:rsidR="00070DC9" w:rsidRPr="000C3AEA">
        <w:rPr>
          <w:rFonts w:ascii="Arial" w:hAnsi="Arial" w:cs="Arial"/>
          <w:b/>
          <w:bCs/>
          <w:i/>
          <w:iCs/>
          <w:sz w:val="22"/>
          <w:szCs w:val="22"/>
        </w:rPr>
        <w:t>print on your company letterhead</w:t>
      </w:r>
      <w:r w:rsidRPr="000C3AEA"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14:paraId="546652E6" w14:textId="77777777" w:rsidR="009224C8" w:rsidRPr="00EE5EEF" w:rsidRDefault="009224C8">
      <w:pPr>
        <w:rPr>
          <w:rFonts w:ascii="Arial" w:hAnsi="Arial" w:cs="Arial"/>
          <w:i/>
          <w:iCs/>
          <w:sz w:val="22"/>
          <w:szCs w:val="22"/>
        </w:rPr>
      </w:pPr>
    </w:p>
    <w:p w14:paraId="748714CC" w14:textId="0A357EF5" w:rsidR="009224C8" w:rsidRPr="00EE5EEF" w:rsidRDefault="00B512E4" w:rsidP="004D090D">
      <w:pPr>
        <w:spacing w:line="280" w:lineRule="exact"/>
        <w:rPr>
          <w:rFonts w:ascii="Arial" w:hAnsi="Arial" w:cs="Arial"/>
          <w:b/>
          <w:i/>
          <w:iCs/>
          <w:sz w:val="22"/>
          <w:szCs w:val="22"/>
        </w:rPr>
      </w:pPr>
      <w:r w:rsidRPr="00EE5EEF">
        <w:rPr>
          <w:rFonts w:ascii="Arial" w:hAnsi="Arial" w:cs="Arial"/>
          <w:b/>
          <w:i/>
          <w:iCs/>
          <w:sz w:val="22"/>
          <w:szCs w:val="22"/>
        </w:rPr>
        <w:t>[</w:t>
      </w:r>
      <w:r w:rsidRPr="000C3AEA">
        <w:rPr>
          <w:rFonts w:ascii="Arial" w:hAnsi="Arial" w:cs="Arial"/>
          <w:b/>
          <w:i/>
          <w:iCs/>
          <w:sz w:val="22"/>
          <w:szCs w:val="22"/>
        </w:rPr>
        <w:t xml:space="preserve">To customize this </w:t>
      </w:r>
      <w:r w:rsidR="00756EE9" w:rsidRPr="000C3AEA">
        <w:rPr>
          <w:rFonts w:ascii="Arial" w:hAnsi="Arial" w:cs="Arial"/>
          <w:b/>
          <w:i/>
          <w:iCs/>
          <w:sz w:val="22"/>
          <w:szCs w:val="22"/>
        </w:rPr>
        <w:t>notice</w:t>
      </w:r>
      <w:r w:rsidRPr="000C3AEA">
        <w:rPr>
          <w:rFonts w:ascii="Arial" w:hAnsi="Arial" w:cs="Arial"/>
          <w:b/>
          <w:i/>
          <w:iCs/>
          <w:sz w:val="22"/>
          <w:szCs w:val="22"/>
        </w:rPr>
        <w:t>, edit the text in brackets. Delete brackets and replace or delete instructions shown in italics.</w:t>
      </w:r>
      <w:r w:rsidR="002F54D2" w:rsidRPr="00EE5EEF">
        <w:rPr>
          <w:rFonts w:ascii="Arial" w:hAnsi="Arial" w:cs="Arial"/>
          <w:b/>
          <w:i/>
          <w:iCs/>
          <w:sz w:val="22"/>
          <w:szCs w:val="22"/>
        </w:rPr>
        <w:t>]</w:t>
      </w:r>
    </w:p>
    <w:p w14:paraId="7D35CEBE" w14:textId="77777777" w:rsidR="00B512E4" w:rsidRPr="007F6A6C" w:rsidRDefault="00B512E4" w:rsidP="004D090D">
      <w:pPr>
        <w:spacing w:line="280" w:lineRule="exact"/>
        <w:rPr>
          <w:rFonts w:ascii="Arial" w:hAnsi="Arial" w:cs="Arial"/>
          <w:b/>
          <w:sz w:val="16"/>
          <w:szCs w:val="22"/>
        </w:rPr>
      </w:pPr>
    </w:p>
    <w:p w14:paraId="144939F3" w14:textId="77777777" w:rsidR="0026064D" w:rsidRPr="003E26B8" w:rsidRDefault="0026064D" w:rsidP="004D090D">
      <w:pPr>
        <w:spacing w:line="280" w:lineRule="exact"/>
        <w:rPr>
          <w:rFonts w:ascii="Arial" w:hAnsi="Arial" w:cs="Arial"/>
          <w:bCs/>
          <w:color w:val="FF0066"/>
          <w:sz w:val="22"/>
          <w:szCs w:val="22"/>
        </w:rPr>
      </w:pPr>
      <w:r w:rsidRPr="003E26B8">
        <w:rPr>
          <w:rFonts w:ascii="Arial" w:hAnsi="Arial" w:cs="Arial"/>
          <w:bCs/>
          <w:color w:val="FF0066"/>
          <w:sz w:val="22"/>
          <w:szCs w:val="22"/>
        </w:rPr>
        <w:t>[Date]</w:t>
      </w:r>
    </w:p>
    <w:p w14:paraId="5840DA8B" w14:textId="77777777" w:rsidR="0026064D" w:rsidRPr="007F6A6C" w:rsidRDefault="0026064D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4B0CFA56" w14:textId="77777777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 xml:space="preserve">Dear </w:t>
      </w:r>
      <w:r w:rsidR="00B512E4" w:rsidRPr="00914A91">
        <w:rPr>
          <w:rFonts w:ascii="Arial" w:hAnsi="Arial" w:cs="Arial"/>
          <w:sz w:val="22"/>
          <w:szCs w:val="22"/>
        </w:rPr>
        <w:t>participant or beneficiary</w:t>
      </w:r>
      <w:r w:rsidRPr="00914A91">
        <w:rPr>
          <w:rFonts w:ascii="Arial" w:hAnsi="Arial" w:cs="Arial"/>
          <w:sz w:val="22"/>
          <w:szCs w:val="22"/>
        </w:rPr>
        <w:t>:</w:t>
      </w:r>
    </w:p>
    <w:p w14:paraId="4BEC880A" w14:textId="77777777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C2BB675" w14:textId="5630723D" w:rsidR="009224C8" w:rsidRDefault="009224C8" w:rsidP="004D090D">
      <w:pPr>
        <w:spacing w:line="280" w:lineRule="exact"/>
        <w:rPr>
          <w:rFonts w:ascii="Arial" w:hAnsi="Arial" w:cs="Arial"/>
          <w:sz w:val="21"/>
          <w:szCs w:val="21"/>
        </w:rPr>
      </w:pPr>
      <w:r w:rsidRPr="003E26B8">
        <w:rPr>
          <w:rFonts w:ascii="Arial" w:hAnsi="Arial" w:cs="Arial"/>
          <w:bCs/>
          <w:color w:val="FF0066"/>
          <w:sz w:val="22"/>
          <w:szCs w:val="22"/>
        </w:rPr>
        <w:t>[</w:t>
      </w:r>
      <w:r w:rsidR="001F1A98">
        <w:rPr>
          <w:rFonts w:ascii="Arial" w:hAnsi="Arial" w:cs="Arial"/>
          <w:bCs/>
          <w:color w:val="FF0066"/>
          <w:sz w:val="22"/>
          <w:szCs w:val="22"/>
        </w:rPr>
        <w:t>P</w:t>
      </w:r>
      <w:r w:rsidR="001F1A98" w:rsidRPr="003E26B8">
        <w:rPr>
          <w:rFonts w:ascii="Arial" w:hAnsi="Arial" w:cs="Arial"/>
          <w:bCs/>
          <w:color w:val="FF0066"/>
          <w:sz w:val="22"/>
          <w:szCs w:val="22"/>
        </w:rPr>
        <w:t>lan name</w:t>
      </w:r>
      <w:r w:rsidRPr="003E26B8">
        <w:rPr>
          <w:rFonts w:ascii="Arial" w:hAnsi="Arial" w:cs="Arial"/>
          <w:bCs/>
          <w:color w:val="FF0066"/>
          <w:sz w:val="22"/>
          <w:szCs w:val="22"/>
        </w:rPr>
        <w:t>]</w:t>
      </w:r>
      <w:r w:rsidR="007E4A4A" w:rsidRPr="00914A91">
        <w:rPr>
          <w:rFonts w:ascii="Arial" w:hAnsi="Arial" w:cs="Arial"/>
          <w:sz w:val="22"/>
          <w:szCs w:val="22"/>
        </w:rPr>
        <w:t>’s</w:t>
      </w:r>
      <w:r w:rsidRPr="00914A91">
        <w:rPr>
          <w:rFonts w:ascii="Arial" w:hAnsi="Arial" w:cs="Arial"/>
          <w:sz w:val="22"/>
          <w:szCs w:val="22"/>
        </w:rPr>
        <w:t xml:space="preserve"> </w:t>
      </w:r>
      <w:r w:rsidR="000C5D80" w:rsidRPr="005A51EC">
        <w:rPr>
          <w:rFonts w:ascii="Arial" w:hAnsi="Arial" w:cs="Arial"/>
          <w:sz w:val="21"/>
          <w:szCs w:val="21"/>
        </w:rPr>
        <w:t xml:space="preserve">transition to </w:t>
      </w:r>
      <w:r w:rsidR="000C5D80">
        <w:rPr>
          <w:rFonts w:ascii="Arial" w:hAnsi="Arial" w:cs="Arial"/>
          <w:sz w:val="21"/>
          <w:szCs w:val="21"/>
        </w:rPr>
        <w:t xml:space="preserve">Capital Group, home of </w:t>
      </w:r>
      <w:r w:rsidR="000C5D80" w:rsidRPr="005A51EC">
        <w:rPr>
          <w:rFonts w:ascii="Arial" w:hAnsi="Arial" w:cs="Arial"/>
          <w:sz w:val="21"/>
          <w:szCs w:val="21"/>
        </w:rPr>
        <w:t>American Funds</w:t>
      </w:r>
      <w:r w:rsidR="000C5D80" w:rsidRPr="00D22759">
        <w:rPr>
          <w:rFonts w:ascii="Arial" w:hAnsi="Arial" w:cs="Arial"/>
          <w:sz w:val="21"/>
          <w:szCs w:val="21"/>
          <w:vertAlign w:val="superscript"/>
        </w:rPr>
        <w:t>®</w:t>
      </w:r>
      <w:r w:rsidR="00027B6D">
        <w:rPr>
          <w:rFonts w:ascii="Arial" w:hAnsi="Arial" w:cs="Arial"/>
          <w:sz w:val="21"/>
          <w:szCs w:val="21"/>
        </w:rPr>
        <w:t xml:space="preserve">, </w:t>
      </w:r>
      <w:r w:rsidR="000C5D80" w:rsidRPr="005A51EC">
        <w:rPr>
          <w:rFonts w:ascii="Arial" w:hAnsi="Arial" w:cs="Arial"/>
          <w:sz w:val="21"/>
          <w:szCs w:val="21"/>
        </w:rPr>
        <w:t>has been completed. You can now access your retirement plan account.</w:t>
      </w:r>
    </w:p>
    <w:p w14:paraId="1B9B6D06" w14:textId="77777777" w:rsidR="00853B7A" w:rsidRPr="00914A91" w:rsidRDefault="00853B7A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40383A4" w14:textId="4851FFC9" w:rsidR="009224C8" w:rsidRDefault="009224C8" w:rsidP="004D090D">
      <w:pPr>
        <w:pStyle w:val="Heading1"/>
        <w:spacing w:line="280" w:lineRule="exact"/>
        <w:rPr>
          <w:rFonts w:ascii="Arial" w:eastAsia="Times" w:hAnsi="Arial" w:cs="Arial"/>
          <w:sz w:val="22"/>
          <w:szCs w:val="22"/>
        </w:rPr>
      </w:pPr>
      <w:r w:rsidRPr="00914A91">
        <w:rPr>
          <w:rFonts w:ascii="Arial" w:eastAsia="Times" w:hAnsi="Arial" w:cs="Arial"/>
          <w:sz w:val="22"/>
          <w:szCs w:val="22"/>
        </w:rPr>
        <w:t xml:space="preserve">What are some of the benefits of the new </w:t>
      </w:r>
      <w:r w:rsidR="001F1A98">
        <w:rPr>
          <w:rFonts w:ascii="Arial" w:eastAsia="Times" w:hAnsi="Arial" w:cs="Arial"/>
          <w:sz w:val="22"/>
          <w:szCs w:val="22"/>
        </w:rPr>
        <w:t>recordkeeper</w:t>
      </w:r>
      <w:r w:rsidRPr="00914A91">
        <w:rPr>
          <w:rFonts w:ascii="Arial" w:eastAsia="Times" w:hAnsi="Arial" w:cs="Arial"/>
          <w:sz w:val="22"/>
          <w:szCs w:val="22"/>
        </w:rPr>
        <w:t>?</w:t>
      </w:r>
    </w:p>
    <w:p w14:paraId="0CCE9844" w14:textId="77777777" w:rsidR="00853B7A" w:rsidRPr="00F7105C" w:rsidRDefault="00853B7A" w:rsidP="004D090D">
      <w:pPr>
        <w:spacing w:line="280" w:lineRule="exact"/>
      </w:pPr>
    </w:p>
    <w:p w14:paraId="55DDFBF3" w14:textId="080B8A93" w:rsidR="000C5D80" w:rsidRPr="005A51EC" w:rsidRDefault="000C5D80" w:rsidP="004D090D">
      <w:pPr>
        <w:numPr>
          <w:ilvl w:val="0"/>
          <w:numId w:val="7"/>
        </w:numPr>
        <w:spacing w:line="280" w:lineRule="exact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b/>
          <w:sz w:val="21"/>
          <w:szCs w:val="21"/>
        </w:rPr>
        <w:t>Around-the-clock account access</w:t>
      </w:r>
      <w:r w:rsidRPr="005A51EC">
        <w:rPr>
          <w:rFonts w:ascii="Arial" w:hAnsi="Arial" w:cs="Arial"/>
          <w:sz w:val="21"/>
          <w:szCs w:val="21"/>
        </w:rPr>
        <w:t xml:space="preserve"> — See your account information and investment results anytime, day or night, via the plan’s website</w:t>
      </w:r>
      <w:r w:rsidR="0062758D">
        <w:rPr>
          <w:rFonts w:ascii="Arial" w:hAnsi="Arial" w:cs="Arial"/>
          <w:sz w:val="21"/>
          <w:szCs w:val="21"/>
        </w:rPr>
        <w:t xml:space="preserve"> or mobile app</w:t>
      </w:r>
      <w:r w:rsidRPr="005A51EC">
        <w:rPr>
          <w:rFonts w:ascii="Arial" w:hAnsi="Arial" w:cs="Arial"/>
          <w:sz w:val="21"/>
          <w:szCs w:val="21"/>
        </w:rPr>
        <w:t xml:space="preserve">. Use the website </w:t>
      </w:r>
      <w:r w:rsidR="0062758D">
        <w:rPr>
          <w:rFonts w:ascii="Arial" w:hAnsi="Arial" w:cs="Arial"/>
          <w:sz w:val="21"/>
          <w:szCs w:val="21"/>
        </w:rPr>
        <w:t xml:space="preserve">or app </w:t>
      </w:r>
      <w:r w:rsidRPr="005A51EC">
        <w:rPr>
          <w:rFonts w:ascii="Arial" w:hAnsi="Arial" w:cs="Arial"/>
          <w:sz w:val="21"/>
          <w:szCs w:val="21"/>
        </w:rPr>
        <w:t>to keep track of your account, change your investments, utilize retirement planning tools and information, and much more. A voice response system (VRS) is also available, and Retirement Plan Sp</w:t>
      </w:r>
      <w:r>
        <w:rPr>
          <w:rFonts w:ascii="Arial" w:hAnsi="Arial" w:cs="Arial"/>
          <w:sz w:val="21"/>
          <w:szCs w:val="21"/>
        </w:rPr>
        <w:t>ecialists can assist you from 8 a.m. to 10</w:t>
      </w:r>
      <w:r w:rsidRPr="005A51EC">
        <w:rPr>
          <w:rFonts w:ascii="Arial" w:hAnsi="Arial" w:cs="Arial"/>
          <w:sz w:val="21"/>
          <w:szCs w:val="21"/>
        </w:rPr>
        <w:t xml:space="preserve"> p.m. Eastern time, Monday through Friday</w:t>
      </w:r>
      <w:r w:rsidR="00027B6D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 9 a.m. to 5:30</w:t>
      </w:r>
      <w:r w:rsidRPr="005A51EC">
        <w:rPr>
          <w:rFonts w:ascii="Arial" w:hAnsi="Arial" w:cs="Arial"/>
          <w:sz w:val="21"/>
          <w:szCs w:val="21"/>
        </w:rPr>
        <w:t xml:space="preserve"> p.m. Eastern time, </w:t>
      </w:r>
      <w:r>
        <w:rPr>
          <w:rFonts w:ascii="Arial" w:hAnsi="Arial" w:cs="Arial"/>
          <w:sz w:val="21"/>
          <w:szCs w:val="21"/>
        </w:rPr>
        <w:t>Saturdays</w:t>
      </w:r>
      <w:r w:rsidRPr="005A51EC">
        <w:rPr>
          <w:rFonts w:ascii="Arial" w:hAnsi="Arial" w:cs="Arial"/>
          <w:sz w:val="21"/>
          <w:szCs w:val="21"/>
        </w:rPr>
        <w:t>.</w:t>
      </w:r>
    </w:p>
    <w:p w14:paraId="40177D28" w14:textId="77777777" w:rsidR="00850D22" w:rsidRPr="007F6A6C" w:rsidRDefault="00850D22" w:rsidP="004D090D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029463D" w14:textId="77777777" w:rsidR="00850D22" w:rsidRPr="00750585" w:rsidRDefault="00850D22" w:rsidP="004D090D">
      <w:pPr>
        <w:numPr>
          <w:ilvl w:val="0"/>
          <w:numId w:val="7"/>
        </w:numPr>
        <w:spacing w:line="280" w:lineRule="exact"/>
        <w:rPr>
          <w:rFonts w:ascii="Arial" w:hAnsi="Arial" w:cs="Arial"/>
          <w:sz w:val="22"/>
          <w:szCs w:val="22"/>
        </w:rPr>
      </w:pPr>
      <w:r w:rsidRPr="000A55DE">
        <w:rPr>
          <w:rFonts w:ascii="Arial" w:hAnsi="Arial" w:cs="Arial"/>
          <w:b/>
          <w:sz w:val="22"/>
          <w:szCs w:val="22"/>
        </w:rPr>
        <w:t>A broad range of investment options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A55DE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Accessible via the plan’s website.</w:t>
      </w:r>
    </w:p>
    <w:p w14:paraId="2A7882C7" w14:textId="77777777" w:rsidR="00850D22" w:rsidRPr="007F6A6C" w:rsidRDefault="00850D22" w:rsidP="004D090D">
      <w:pPr>
        <w:spacing w:line="280" w:lineRule="exact"/>
        <w:ind w:left="360"/>
        <w:rPr>
          <w:rFonts w:ascii="Arial" w:hAnsi="Arial" w:cs="Arial"/>
          <w:sz w:val="16"/>
          <w:szCs w:val="22"/>
        </w:rPr>
      </w:pPr>
    </w:p>
    <w:p w14:paraId="6C3DE65B" w14:textId="3DCFF0BD" w:rsidR="000C5D80" w:rsidRPr="005A51EC" w:rsidRDefault="000C5D80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sz w:val="21"/>
          <w:szCs w:val="21"/>
        </w:rPr>
        <w:t xml:space="preserve">You can access your account in </w:t>
      </w:r>
      <w:r w:rsidR="00542574">
        <w:rPr>
          <w:rFonts w:ascii="Arial" w:hAnsi="Arial" w:cs="Arial"/>
          <w:sz w:val="21"/>
          <w:szCs w:val="21"/>
        </w:rPr>
        <w:t>these</w:t>
      </w:r>
      <w:r w:rsidRPr="005A51EC">
        <w:rPr>
          <w:rFonts w:ascii="Arial" w:hAnsi="Arial" w:cs="Arial"/>
          <w:sz w:val="21"/>
          <w:szCs w:val="21"/>
        </w:rPr>
        <w:t xml:space="preserve"> ways:</w:t>
      </w:r>
    </w:p>
    <w:p w14:paraId="1DBB17A3" w14:textId="77777777" w:rsidR="000C5D80" w:rsidRDefault="000C5D80" w:rsidP="004D090D">
      <w:pPr>
        <w:spacing w:line="280" w:lineRule="exact"/>
        <w:ind w:left="360"/>
        <w:rPr>
          <w:rStyle w:val="Hyperlink"/>
          <w:rFonts w:ascii="Arial" w:hAnsi="Arial" w:cs="Arial"/>
          <w:b/>
          <w:color w:val="005F9E"/>
          <w:sz w:val="21"/>
          <w:szCs w:val="21"/>
        </w:rPr>
      </w:pPr>
      <w:bookmarkStart w:id="0" w:name="_Hlk117060415"/>
      <w:r w:rsidRPr="005A51EC">
        <w:rPr>
          <w:rFonts w:ascii="Arial" w:hAnsi="Arial" w:cs="Arial"/>
          <w:sz w:val="21"/>
          <w:szCs w:val="21"/>
        </w:rPr>
        <w:t xml:space="preserve">• Visit </w:t>
      </w:r>
      <w:hyperlink r:id="rId8" w:history="1">
        <w:r w:rsidRPr="00D22759">
          <w:rPr>
            <w:rStyle w:val="Hyperlink"/>
            <w:rFonts w:ascii="Arial" w:hAnsi="Arial" w:cs="Arial"/>
            <w:b/>
            <w:color w:val="005F9E"/>
            <w:sz w:val="21"/>
            <w:szCs w:val="21"/>
          </w:rPr>
          <w:t>myretirement.americanfunds.com</w:t>
        </w:r>
      </w:hyperlink>
    </w:p>
    <w:bookmarkEnd w:id="0"/>
    <w:p w14:paraId="2D869551" w14:textId="77777777" w:rsidR="00542574" w:rsidRPr="005A51EC" w:rsidRDefault="00542574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42574">
        <w:rPr>
          <w:rFonts w:ascii="Arial" w:hAnsi="Arial" w:cs="Arial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Download the American Funds PlanPremier 401k app</w:t>
      </w:r>
    </w:p>
    <w:p w14:paraId="1F1B1ABF" w14:textId="29CC48D7" w:rsidR="000C5D80" w:rsidRDefault="000C5D80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  <w:r w:rsidRPr="005A51EC">
        <w:rPr>
          <w:rFonts w:ascii="Arial" w:hAnsi="Arial" w:cs="Arial"/>
          <w:sz w:val="21"/>
          <w:szCs w:val="21"/>
        </w:rPr>
        <w:t>• Call the Service Center at (</w:t>
      </w:r>
      <w:r w:rsidRPr="005A51EC">
        <w:rPr>
          <w:rFonts w:ascii="Arial" w:hAnsi="Arial" w:cs="Arial"/>
          <w:b/>
          <w:sz w:val="21"/>
          <w:szCs w:val="21"/>
        </w:rPr>
        <w:t>800) 204-3731</w:t>
      </w:r>
      <w:r w:rsidRPr="005A51EC">
        <w:rPr>
          <w:rFonts w:ascii="Arial" w:hAnsi="Arial" w:cs="Arial"/>
          <w:sz w:val="21"/>
          <w:szCs w:val="21"/>
        </w:rPr>
        <w:t xml:space="preserve"> </w:t>
      </w:r>
    </w:p>
    <w:p w14:paraId="1D1334A1" w14:textId="1A26F4B7" w:rsidR="00853B7A" w:rsidRPr="005A51EC" w:rsidRDefault="00853B7A" w:rsidP="004D090D">
      <w:pPr>
        <w:spacing w:line="280" w:lineRule="exact"/>
        <w:ind w:left="360"/>
        <w:rPr>
          <w:rFonts w:ascii="Arial" w:hAnsi="Arial" w:cs="Arial"/>
          <w:sz w:val="21"/>
          <w:szCs w:val="21"/>
        </w:rPr>
      </w:pPr>
    </w:p>
    <w:p w14:paraId="029AE29C" w14:textId="08A8189B" w:rsidR="00853B7A" w:rsidRDefault="004D090D" w:rsidP="004D090D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80929" wp14:editId="5FD3D696">
                <wp:simplePos x="0" y="0"/>
                <wp:positionH relativeFrom="column">
                  <wp:posOffset>6918960</wp:posOffset>
                </wp:positionH>
                <wp:positionV relativeFrom="paragraph">
                  <wp:posOffset>165735</wp:posOffset>
                </wp:positionV>
                <wp:extent cx="338455" cy="3821430"/>
                <wp:effectExtent l="0" t="0" r="4445" b="7620"/>
                <wp:wrapThrough wrapText="bothSides">
                  <wp:wrapPolygon edited="0">
                    <wp:start x="0" y="0"/>
                    <wp:lineTo x="0" y="21535"/>
                    <wp:lineTo x="20668" y="21535"/>
                    <wp:lineTo x="20668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382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44F32" w14:textId="2FF9A403" w:rsidR="001F6752" w:rsidRDefault="001F6752" w:rsidP="001F6752">
                            <w:pP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Lit. No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EE5EEF">
                              <w:rPr>
                                <w:rFonts w:ascii="AvenirNext LT Com Regular" w:eastAsia="Times New Roman" w:hAnsi="AvenirNext LT Com Regular" w:cs="Verdana"/>
                                <w:color w:val="000000"/>
                                <w:sz w:val="12"/>
                                <w:szCs w:val="22"/>
                              </w:rPr>
                              <w:t>RPPPFL-104-0323O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   CGD/AFS/</w:t>
                            </w:r>
                            <w:r w:rsidR="00EE5EE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LTRS-LT0055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   © 202</w:t>
                            </w:r>
                            <w:r w:rsidR="00EE5EEF"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venirNext LT Com Regular" w:hAnsi="AvenirNext LT Com Regular"/>
                                <w:sz w:val="12"/>
                                <w:szCs w:val="16"/>
                              </w:rPr>
                              <w:t xml:space="preserve"> Capital Group. All rights reserved.</w:t>
                            </w: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0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4.8pt;margin-top:13.05pt;width:26.65pt;height:3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" stroked="f">
                <v:textbox style="layout-flow:vertical;mso-layout-flow-alt:bottom-to-top">
                  <w:txbxContent>
                    <w:p w14:paraId="51244F32" w14:textId="2FF9A403" w:rsidR="001F6752" w:rsidRDefault="001F6752" w:rsidP="001F6752">
                      <w:pP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</w:pP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Lit. No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2"/>
                        </w:rPr>
                        <w:t xml:space="preserve">. </w:t>
                      </w:r>
                      <w:r w:rsidR="00EE5EEF">
                        <w:rPr>
                          <w:rFonts w:ascii="AvenirNext LT Com Regular" w:eastAsia="Times New Roman" w:hAnsi="AvenirNext LT Com Regular" w:cs="Verdana"/>
                          <w:color w:val="000000"/>
                          <w:sz w:val="12"/>
                          <w:szCs w:val="22"/>
                        </w:rPr>
                        <w:t>RPPPFL-104-0323O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   CGD/AFS/</w:t>
                      </w:r>
                      <w:r w:rsidR="00EE5EEF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LTRS-LT0055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   © 202</w:t>
                      </w:r>
                      <w:r w:rsidR="00EE5EEF"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>3</w:t>
                      </w:r>
                      <w:r>
                        <w:rPr>
                          <w:rFonts w:ascii="AvenirNext LT Com Regular" w:hAnsi="AvenirNext LT Com Regular"/>
                          <w:sz w:val="12"/>
                          <w:szCs w:val="16"/>
                        </w:rPr>
                        <w:t xml:space="preserve"> Capital Group. All rights reserved.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0F16">
        <w:rPr>
          <w:rFonts w:ascii="Arial" w:hAnsi="Arial" w:cs="Arial"/>
          <w:sz w:val="21"/>
          <w:szCs w:val="21"/>
        </w:rPr>
        <w:t>Y</w:t>
      </w:r>
      <w:r w:rsidR="000C5D80" w:rsidRPr="005A51EC">
        <w:rPr>
          <w:rFonts w:ascii="Arial" w:hAnsi="Arial" w:cs="Arial"/>
          <w:sz w:val="21"/>
          <w:szCs w:val="21"/>
        </w:rPr>
        <w:t xml:space="preserve">ou can register on the website </w:t>
      </w:r>
      <w:r w:rsidR="00542574">
        <w:rPr>
          <w:rFonts w:ascii="Arial" w:hAnsi="Arial" w:cs="Arial"/>
          <w:sz w:val="21"/>
          <w:szCs w:val="21"/>
        </w:rPr>
        <w:t xml:space="preserve">or mobile app </w:t>
      </w:r>
      <w:r w:rsidR="000C5D80" w:rsidRPr="005A51EC">
        <w:rPr>
          <w:rFonts w:ascii="Arial" w:hAnsi="Arial" w:cs="Arial"/>
          <w:sz w:val="21"/>
          <w:szCs w:val="21"/>
        </w:rPr>
        <w:t>by entering some basic personal information (</w:t>
      </w:r>
      <w:r w:rsidR="000C5D80">
        <w:rPr>
          <w:rFonts w:ascii="Arial" w:hAnsi="Arial" w:cs="Arial"/>
          <w:sz w:val="21"/>
          <w:szCs w:val="21"/>
        </w:rPr>
        <w:t xml:space="preserve">social security number, zip/postal code, </w:t>
      </w:r>
      <w:r w:rsidR="000C5D80" w:rsidRPr="005A51EC">
        <w:rPr>
          <w:rFonts w:ascii="Arial" w:hAnsi="Arial" w:cs="Arial"/>
          <w:sz w:val="21"/>
          <w:szCs w:val="21"/>
        </w:rPr>
        <w:t xml:space="preserve">name, address, and date of birth).  </w:t>
      </w:r>
      <w:r w:rsidR="000C5D80" w:rsidRPr="00A94E44">
        <w:rPr>
          <w:rFonts w:ascii="Arial" w:hAnsi="Arial" w:cs="Arial"/>
          <w:sz w:val="22"/>
          <w:szCs w:val="22"/>
        </w:rPr>
        <w:t xml:space="preserve">Go to </w:t>
      </w:r>
      <w:hyperlink r:id="rId9" w:history="1">
        <w:r w:rsidR="000C5D80" w:rsidRPr="00D22759">
          <w:rPr>
            <w:rStyle w:val="Hyperlink"/>
            <w:rFonts w:ascii="Arial" w:hAnsi="Arial" w:cs="Arial"/>
            <w:b/>
            <w:color w:val="005F9E"/>
            <w:sz w:val="21"/>
            <w:szCs w:val="21"/>
          </w:rPr>
          <w:t>myretirement.americanfunds.com</w:t>
        </w:r>
      </w:hyperlink>
      <w:r w:rsidR="000C5D80" w:rsidRPr="00956114">
        <w:rPr>
          <w:rFonts w:ascii="Arial" w:hAnsi="Arial" w:cs="Arial"/>
          <w:b/>
          <w:sz w:val="22"/>
          <w:szCs w:val="22"/>
        </w:rPr>
        <w:t xml:space="preserve"> </w:t>
      </w:r>
      <w:r w:rsidR="000C5D80" w:rsidRPr="00A94E44">
        <w:rPr>
          <w:rFonts w:ascii="Arial" w:hAnsi="Arial" w:cs="Arial"/>
          <w:sz w:val="22"/>
          <w:szCs w:val="22"/>
        </w:rPr>
        <w:t>and click on the “</w:t>
      </w:r>
      <w:r w:rsidR="000C5D80">
        <w:rPr>
          <w:rFonts w:ascii="Arial" w:hAnsi="Arial" w:cs="Arial"/>
          <w:sz w:val="22"/>
          <w:szCs w:val="22"/>
        </w:rPr>
        <w:t>Register</w:t>
      </w:r>
      <w:r w:rsidR="000C5D80" w:rsidRPr="00A94E44">
        <w:rPr>
          <w:rFonts w:ascii="Arial" w:hAnsi="Arial" w:cs="Arial"/>
          <w:sz w:val="22"/>
          <w:szCs w:val="22"/>
        </w:rPr>
        <w:t xml:space="preserve">” link. </w:t>
      </w:r>
      <w:r w:rsidR="000C5D80" w:rsidRPr="005A51EC">
        <w:rPr>
          <w:rFonts w:ascii="Arial" w:hAnsi="Arial" w:cs="Arial"/>
          <w:sz w:val="21"/>
          <w:szCs w:val="21"/>
        </w:rPr>
        <w:t>If you need additional assistance, call (800) 204-3731 and press “0” to speak with a Retirement Plan Specialist.</w:t>
      </w:r>
    </w:p>
    <w:p w14:paraId="2BB44C77" w14:textId="77777777" w:rsidR="004D090D" w:rsidRPr="005A51EC" w:rsidRDefault="004D090D" w:rsidP="004D090D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1"/>
          <w:szCs w:val="21"/>
        </w:rPr>
      </w:pPr>
    </w:p>
    <w:p w14:paraId="2863398D" w14:textId="4AE52D71" w:rsidR="009224C8" w:rsidRPr="00914A91" w:rsidRDefault="009224C8" w:rsidP="004D090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542C51">
        <w:rPr>
          <w:rFonts w:ascii="Arial" w:hAnsi="Arial" w:cs="Arial"/>
          <w:i/>
          <w:iCs/>
          <w:color w:val="FF0066"/>
          <w:sz w:val="22"/>
          <w:szCs w:val="22"/>
        </w:rPr>
        <w:t>[</w:t>
      </w:r>
      <w:r w:rsidR="0026064D" w:rsidRPr="00914A91">
        <w:rPr>
          <w:rFonts w:ascii="Arial" w:hAnsi="Arial" w:cs="Arial"/>
          <w:i/>
          <w:color w:val="FF0066"/>
          <w:sz w:val="22"/>
          <w:szCs w:val="22"/>
        </w:rPr>
        <w:t>Insert the following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i</w:t>
      </w:r>
      <w:r w:rsidRPr="00914A91">
        <w:rPr>
          <w:rFonts w:ascii="Arial" w:hAnsi="Arial" w:cs="Arial"/>
          <w:i/>
          <w:color w:val="FF0066"/>
          <w:sz w:val="22"/>
          <w:szCs w:val="22"/>
        </w:rPr>
        <w:t>f the plan allows loans/withdrawals</w:t>
      </w:r>
      <w:r w:rsidRPr="00914A91">
        <w:rPr>
          <w:rFonts w:ascii="Arial" w:hAnsi="Arial" w:cs="Arial"/>
          <w:color w:val="FF0066"/>
          <w:sz w:val="22"/>
          <w:szCs w:val="22"/>
        </w:rPr>
        <w:t>]</w:t>
      </w:r>
      <w:r w:rsidR="00542C51">
        <w:rPr>
          <w:rFonts w:ascii="Arial" w:hAnsi="Arial" w:cs="Arial"/>
          <w:color w:val="FF0066"/>
          <w:sz w:val="22"/>
          <w:szCs w:val="22"/>
        </w:rPr>
        <w:t xml:space="preserve"> </w:t>
      </w:r>
      <w:r w:rsidRPr="00914A91">
        <w:rPr>
          <w:rFonts w:ascii="Arial" w:hAnsi="Arial" w:cs="Arial"/>
          <w:b/>
          <w:sz w:val="22"/>
          <w:szCs w:val="22"/>
        </w:rPr>
        <w:t xml:space="preserve">When </w:t>
      </w:r>
      <w:r w:rsidR="006773A6" w:rsidRPr="00914A91">
        <w:rPr>
          <w:rFonts w:ascii="Arial" w:hAnsi="Arial" w:cs="Arial"/>
          <w:b/>
          <w:sz w:val="22"/>
          <w:szCs w:val="22"/>
        </w:rPr>
        <w:t xml:space="preserve">can I </w:t>
      </w:r>
      <w:r w:rsidRPr="00914A91">
        <w:rPr>
          <w:rFonts w:ascii="Arial" w:hAnsi="Arial" w:cs="Arial"/>
          <w:b/>
          <w:sz w:val="22"/>
          <w:szCs w:val="22"/>
        </w:rPr>
        <w:t>take a distribution</w:t>
      </w:r>
      <w:r w:rsidR="006C6E36" w:rsidRPr="00914A91">
        <w:rPr>
          <w:rFonts w:ascii="Arial" w:hAnsi="Arial" w:cs="Arial"/>
          <w:b/>
          <w:sz w:val="22"/>
          <w:szCs w:val="22"/>
        </w:rPr>
        <w:t xml:space="preserve"> or borrow money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 xml:space="preserve">[remove 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“or borrow money”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>if this option is not available in the plan]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="006C6E36" w:rsidRPr="00914A91">
        <w:rPr>
          <w:rFonts w:ascii="Arial" w:hAnsi="Arial" w:cs="Arial"/>
          <w:b/>
          <w:sz w:val="22"/>
          <w:szCs w:val="22"/>
        </w:rPr>
        <w:t>from my account</w:t>
      </w:r>
      <w:r w:rsidRPr="00914A91">
        <w:rPr>
          <w:rFonts w:ascii="Arial" w:hAnsi="Arial" w:cs="Arial"/>
          <w:b/>
          <w:sz w:val="22"/>
          <w:szCs w:val="22"/>
        </w:rPr>
        <w:t>?</w:t>
      </w:r>
    </w:p>
    <w:p w14:paraId="01A395B1" w14:textId="36C599AF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 xml:space="preserve">Effective </w:t>
      </w:r>
      <w:r w:rsidRPr="00914A91">
        <w:rPr>
          <w:rFonts w:ascii="Arial" w:hAnsi="Arial" w:cs="Arial"/>
          <w:color w:val="FF0066"/>
          <w:sz w:val="22"/>
          <w:szCs w:val="22"/>
        </w:rPr>
        <w:t>[</w:t>
      </w:r>
      <w:r w:rsidRPr="00914A91">
        <w:rPr>
          <w:rFonts w:ascii="Arial" w:hAnsi="Arial" w:cs="Arial"/>
          <w:bCs/>
          <w:iCs/>
          <w:color w:val="FF0066"/>
          <w:sz w:val="22"/>
          <w:szCs w:val="22"/>
        </w:rPr>
        <w:t>date</w:t>
      </w:r>
      <w:r w:rsidRPr="00914A91">
        <w:rPr>
          <w:rFonts w:ascii="Arial" w:hAnsi="Arial" w:cs="Arial"/>
          <w:color w:val="FF0066"/>
          <w:sz w:val="22"/>
          <w:szCs w:val="22"/>
        </w:rPr>
        <w:t>]</w:t>
      </w:r>
      <w:r w:rsidRPr="00914A91">
        <w:rPr>
          <w:rFonts w:ascii="Arial" w:hAnsi="Arial" w:cs="Arial"/>
          <w:sz w:val="22"/>
          <w:szCs w:val="22"/>
        </w:rPr>
        <w:t xml:space="preserve">, you can request a distribution </w:t>
      </w:r>
      <w:r w:rsidR="006C6E36" w:rsidRPr="00914A91">
        <w:rPr>
          <w:rFonts w:ascii="Arial" w:hAnsi="Arial" w:cs="Arial"/>
          <w:sz w:val="22"/>
          <w:szCs w:val="22"/>
        </w:rPr>
        <w:t xml:space="preserve">or loan </w:t>
      </w:r>
      <w:r w:rsidR="00DC26BF" w:rsidRPr="00FB3BDC">
        <w:rPr>
          <w:rFonts w:ascii="Arial" w:hAnsi="Arial" w:cs="Arial"/>
          <w:i/>
          <w:color w:val="FF0066"/>
          <w:sz w:val="22"/>
          <w:szCs w:val="22"/>
        </w:rPr>
        <w:t>[remove loan if this option is not available in the plan]</w:t>
      </w:r>
      <w:r w:rsidR="00DC26BF">
        <w:rPr>
          <w:rFonts w:ascii="Arial" w:hAnsi="Arial" w:cs="Arial"/>
          <w:i/>
          <w:color w:val="FF0066"/>
          <w:sz w:val="22"/>
          <w:szCs w:val="22"/>
        </w:rPr>
        <w:t xml:space="preserve"> </w:t>
      </w:r>
      <w:r w:rsidRPr="00914A91">
        <w:rPr>
          <w:rFonts w:ascii="Arial" w:hAnsi="Arial" w:cs="Arial"/>
          <w:sz w:val="22"/>
          <w:szCs w:val="22"/>
        </w:rPr>
        <w:t xml:space="preserve">from your account if you qualify. Please refer to the plan’s </w:t>
      </w:r>
      <w:r w:rsidR="006773A6" w:rsidRPr="00914A91">
        <w:rPr>
          <w:rFonts w:ascii="Arial" w:hAnsi="Arial" w:cs="Arial"/>
          <w:sz w:val="22"/>
          <w:szCs w:val="22"/>
        </w:rPr>
        <w:t>s</w:t>
      </w:r>
      <w:r w:rsidRPr="00914A91">
        <w:rPr>
          <w:rFonts w:ascii="Arial" w:hAnsi="Arial" w:cs="Arial"/>
          <w:sz w:val="22"/>
          <w:szCs w:val="22"/>
        </w:rPr>
        <w:t xml:space="preserve">ummary </w:t>
      </w:r>
      <w:r w:rsidR="006773A6" w:rsidRPr="00914A91">
        <w:rPr>
          <w:rFonts w:ascii="Arial" w:hAnsi="Arial" w:cs="Arial"/>
          <w:sz w:val="22"/>
          <w:szCs w:val="22"/>
        </w:rPr>
        <w:t>p</w:t>
      </w:r>
      <w:r w:rsidRPr="00914A91">
        <w:rPr>
          <w:rFonts w:ascii="Arial" w:hAnsi="Arial" w:cs="Arial"/>
          <w:sz w:val="22"/>
          <w:szCs w:val="22"/>
        </w:rPr>
        <w:t xml:space="preserve">lan </w:t>
      </w:r>
      <w:r w:rsidR="006773A6" w:rsidRPr="00914A91">
        <w:rPr>
          <w:rFonts w:ascii="Arial" w:hAnsi="Arial" w:cs="Arial"/>
          <w:sz w:val="22"/>
          <w:szCs w:val="22"/>
        </w:rPr>
        <w:t>d</w:t>
      </w:r>
      <w:r w:rsidRPr="00914A91">
        <w:rPr>
          <w:rFonts w:ascii="Arial" w:hAnsi="Arial" w:cs="Arial"/>
          <w:sz w:val="22"/>
          <w:szCs w:val="22"/>
        </w:rPr>
        <w:t>escription (SPD) for details.</w:t>
      </w:r>
    </w:p>
    <w:p w14:paraId="7BB25501" w14:textId="5F624467" w:rsidR="006C6E36" w:rsidRPr="007F6A6C" w:rsidRDefault="006C6E36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0373FFEE" w14:textId="794EEFFE" w:rsidR="009224C8" w:rsidRPr="00914A91" w:rsidRDefault="006C6E36" w:rsidP="004D090D">
      <w:pPr>
        <w:spacing w:line="280" w:lineRule="exact"/>
        <w:rPr>
          <w:rFonts w:ascii="Arial" w:hAnsi="Arial" w:cs="Arial"/>
          <w:sz w:val="22"/>
          <w:szCs w:val="22"/>
        </w:rPr>
      </w:pPr>
      <w:r w:rsidRPr="00914A91">
        <w:rPr>
          <w:rFonts w:ascii="Arial" w:hAnsi="Arial" w:cs="Arial"/>
          <w:sz w:val="22"/>
          <w:szCs w:val="22"/>
        </w:rPr>
        <w:t>W</w:t>
      </w:r>
      <w:r w:rsidR="009224C8" w:rsidRPr="00914A91">
        <w:rPr>
          <w:rFonts w:ascii="Arial" w:hAnsi="Arial" w:cs="Arial"/>
          <w:sz w:val="22"/>
          <w:szCs w:val="22"/>
        </w:rPr>
        <w:t>e believe that these plan changes will offer you the flexibility and convenience that long-term financial planning requires. If you have any questions regarding this information, please call</w:t>
      </w:r>
      <w:r w:rsidR="009224C8" w:rsidRPr="00914A91">
        <w:rPr>
          <w:rFonts w:ascii="Arial" w:hAnsi="Arial" w:cs="Arial"/>
          <w:b/>
          <w:sz w:val="22"/>
          <w:szCs w:val="22"/>
        </w:rPr>
        <w:t xml:space="preserve"> </w:t>
      </w:r>
      <w:r w:rsidR="009224C8" w:rsidRPr="00914A91">
        <w:rPr>
          <w:rFonts w:ascii="Arial" w:hAnsi="Arial" w:cs="Arial"/>
          <w:color w:val="FF0066"/>
          <w:sz w:val="22"/>
          <w:szCs w:val="22"/>
        </w:rPr>
        <w:t>[</w:t>
      </w:r>
      <w:r w:rsidR="009224C8" w:rsidRPr="00914A91">
        <w:rPr>
          <w:rFonts w:ascii="Arial" w:hAnsi="Arial" w:cs="Arial"/>
          <w:i/>
          <w:color w:val="FF0066"/>
          <w:sz w:val="22"/>
          <w:szCs w:val="22"/>
        </w:rPr>
        <w:t>insert contact name</w:t>
      </w:r>
      <w:r w:rsidR="00370D49">
        <w:rPr>
          <w:rFonts w:ascii="Arial" w:hAnsi="Arial" w:cs="Arial"/>
          <w:i/>
          <w:color w:val="FF0066"/>
          <w:sz w:val="22"/>
          <w:szCs w:val="22"/>
        </w:rPr>
        <w:t>, address,</w:t>
      </w:r>
      <w:r w:rsidR="009224C8" w:rsidRPr="00914A91">
        <w:rPr>
          <w:rFonts w:ascii="Arial" w:hAnsi="Arial" w:cs="Arial"/>
          <w:i/>
          <w:color w:val="FF0066"/>
          <w:sz w:val="22"/>
          <w:szCs w:val="22"/>
        </w:rPr>
        <w:t xml:space="preserve"> and phone number</w:t>
      </w:r>
      <w:r w:rsidR="009224C8" w:rsidRPr="00542C51">
        <w:rPr>
          <w:rFonts w:ascii="Arial" w:hAnsi="Arial" w:cs="Arial"/>
          <w:i/>
          <w:iCs/>
          <w:color w:val="FF0066"/>
          <w:sz w:val="22"/>
          <w:szCs w:val="22"/>
        </w:rPr>
        <w:t>]</w:t>
      </w:r>
      <w:r w:rsidR="009224C8" w:rsidRPr="00914A91">
        <w:rPr>
          <w:rFonts w:ascii="Arial" w:hAnsi="Arial" w:cs="Arial"/>
          <w:sz w:val="22"/>
          <w:szCs w:val="22"/>
        </w:rPr>
        <w:t>.</w:t>
      </w:r>
    </w:p>
    <w:p w14:paraId="142DF028" w14:textId="1BEE1B93" w:rsidR="009224C8" w:rsidRPr="007F6A6C" w:rsidRDefault="009224C8" w:rsidP="004D090D">
      <w:pPr>
        <w:spacing w:line="280" w:lineRule="exact"/>
        <w:rPr>
          <w:rFonts w:ascii="Arial" w:hAnsi="Arial" w:cs="Arial"/>
          <w:sz w:val="16"/>
          <w:szCs w:val="22"/>
        </w:rPr>
      </w:pPr>
    </w:p>
    <w:p w14:paraId="4162E5D4" w14:textId="312AF4D1" w:rsidR="009224C8" w:rsidRPr="00914A91" w:rsidRDefault="00853B7A" w:rsidP="004D090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Cordially</w:t>
      </w:r>
      <w:r w:rsidR="009224C8" w:rsidRPr="00914A91">
        <w:rPr>
          <w:rFonts w:ascii="Arial" w:hAnsi="Arial" w:cs="Arial"/>
          <w:sz w:val="22"/>
          <w:szCs w:val="22"/>
        </w:rPr>
        <w:t>,</w:t>
      </w:r>
    </w:p>
    <w:p w14:paraId="0A17D1CE" w14:textId="46D863EC" w:rsidR="009224C8" w:rsidRPr="00914A91" w:rsidRDefault="009224C8" w:rsidP="004D090D">
      <w:pPr>
        <w:spacing w:line="280" w:lineRule="exact"/>
        <w:rPr>
          <w:rFonts w:ascii="Arial" w:hAnsi="Arial" w:cs="Arial"/>
          <w:sz w:val="22"/>
          <w:szCs w:val="22"/>
        </w:rPr>
      </w:pPr>
    </w:p>
    <w:p w14:paraId="4ED892DE" w14:textId="116DB27E" w:rsidR="009224C8" w:rsidRPr="005A7FC0" w:rsidRDefault="009224C8" w:rsidP="004D090D">
      <w:pPr>
        <w:spacing w:line="280" w:lineRule="exact"/>
        <w:rPr>
          <w:rFonts w:ascii="Arial" w:hAnsi="Arial" w:cs="Arial"/>
          <w:bCs/>
          <w:i/>
          <w:color w:val="FF0066"/>
          <w:sz w:val="22"/>
          <w:szCs w:val="22"/>
        </w:rPr>
      </w:pPr>
      <w:r w:rsidRPr="005A7FC0">
        <w:rPr>
          <w:rFonts w:ascii="Arial" w:hAnsi="Arial" w:cs="Arial"/>
          <w:bCs/>
          <w:color w:val="FF0066"/>
          <w:sz w:val="22"/>
          <w:szCs w:val="22"/>
        </w:rPr>
        <w:t>[</w:t>
      </w:r>
      <w:r w:rsidR="001B45E4" w:rsidRPr="005A7FC0">
        <w:rPr>
          <w:rFonts w:ascii="Arial" w:hAnsi="Arial" w:cs="Arial"/>
          <w:bCs/>
          <w:color w:val="FF0066"/>
          <w:sz w:val="22"/>
          <w:szCs w:val="22"/>
        </w:rPr>
        <w:t xml:space="preserve">Plan sponsor </w:t>
      </w:r>
      <w:r w:rsidRPr="005A7FC0">
        <w:rPr>
          <w:rFonts w:ascii="Arial" w:hAnsi="Arial" w:cs="Arial"/>
          <w:bCs/>
          <w:color w:val="FF0066"/>
          <w:sz w:val="22"/>
          <w:szCs w:val="22"/>
        </w:rPr>
        <w:t>contact]</w:t>
      </w:r>
      <w:r w:rsidR="001F6752" w:rsidRPr="005A7FC0">
        <w:rPr>
          <w:rFonts w:ascii="Times New Roman" w:hAnsi="Times New Roman"/>
          <w:bCs/>
          <w:color w:val="FF0066"/>
        </w:rPr>
        <w:t xml:space="preserve"> </w:t>
      </w:r>
    </w:p>
    <w:p w14:paraId="11A9EEE3" w14:textId="5F4F84D7" w:rsidR="004D090D" w:rsidRDefault="009224C8" w:rsidP="004D090D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5A7FC0">
        <w:rPr>
          <w:rFonts w:ascii="Arial" w:hAnsi="Arial" w:cs="Arial"/>
          <w:bCs/>
          <w:color w:val="FF0066"/>
          <w:sz w:val="22"/>
          <w:szCs w:val="22"/>
        </w:rPr>
        <w:t>[Title]</w:t>
      </w:r>
    </w:p>
    <w:sectPr w:rsidR="004D090D" w:rsidSect="00EE5EEF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3D17" w14:textId="77777777" w:rsidR="00C34E44" w:rsidRDefault="00C34E44">
      <w:r>
        <w:separator/>
      </w:r>
    </w:p>
  </w:endnote>
  <w:endnote w:type="continuationSeparator" w:id="0">
    <w:p w14:paraId="0AFDD1EE" w14:textId="77777777" w:rsidR="00C34E44" w:rsidRDefault="00C34E44">
      <w:r>
        <w:continuationSeparator/>
      </w:r>
    </w:p>
  </w:endnote>
  <w:endnote w:type="continuationNotice" w:id="1">
    <w:p w14:paraId="1EF855E9" w14:textId="77777777" w:rsidR="00C34E44" w:rsidRDefault="00C34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1010601010101010101"/>
    <w:charset w:val="02"/>
    <w:family w:val="auto"/>
    <w:pitch w:val="variable"/>
    <w:sig w:usb0="00000000" w:usb1="0000001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Com Regular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720C" w14:textId="77777777" w:rsidR="000D4ADF" w:rsidRDefault="000D4A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7774" w14:textId="77777777" w:rsidR="00C34E44" w:rsidRDefault="00C34E44">
      <w:r>
        <w:separator/>
      </w:r>
    </w:p>
  </w:footnote>
  <w:footnote w:type="continuationSeparator" w:id="0">
    <w:p w14:paraId="3F570460" w14:textId="77777777" w:rsidR="00C34E44" w:rsidRDefault="00C34E44">
      <w:r>
        <w:continuationSeparator/>
      </w:r>
    </w:p>
  </w:footnote>
  <w:footnote w:type="continuationNotice" w:id="1">
    <w:p w14:paraId="7654B5F7" w14:textId="77777777" w:rsidR="00C34E44" w:rsidRDefault="00C34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5040"/>
        </w:tabs>
        <w:ind w:left="5040" w:hanging="5040"/>
      </w:pPr>
      <w:rPr>
        <w:rFonts w:ascii="Times New Roman" w:hAnsi="Times New Roman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</w:abstractNum>
  <w:abstractNum w:abstractNumId="12" w15:restartNumberingAfterBreak="0">
    <w:nsid w:val="4E8C1F2B"/>
    <w:multiLevelType w:val="multilevel"/>
    <w:tmpl w:val="D9A298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3201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8778369">
    <w:abstractNumId w:val="13"/>
  </w:num>
  <w:num w:numId="2" w16cid:durableId="1488335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9017730">
    <w:abstractNumId w:val="1"/>
  </w:num>
  <w:num w:numId="4" w16cid:durableId="1365592477">
    <w:abstractNumId w:val="1"/>
  </w:num>
  <w:num w:numId="5" w16cid:durableId="1461995421">
    <w:abstractNumId w:val="12"/>
  </w:num>
  <w:num w:numId="6" w16cid:durableId="514152371">
    <w:abstractNumId w:val="2"/>
  </w:num>
  <w:num w:numId="7" w16cid:durableId="952634713">
    <w:abstractNumId w:val="3"/>
  </w:num>
  <w:num w:numId="8" w16cid:durableId="1109736987">
    <w:abstractNumId w:val="4"/>
  </w:num>
  <w:num w:numId="9" w16cid:durableId="1509366926">
    <w:abstractNumId w:val="5"/>
  </w:num>
  <w:num w:numId="10" w16cid:durableId="622345782">
    <w:abstractNumId w:val="6"/>
  </w:num>
  <w:num w:numId="11" w16cid:durableId="1816951110">
    <w:abstractNumId w:val="7"/>
  </w:num>
  <w:num w:numId="12" w16cid:durableId="1314141755">
    <w:abstractNumId w:val="8"/>
  </w:num>
  <w:num w:numId="13" w16cid:durableId="1090856314">
    <w:abstractNumId w:val="9"/>
  </w:num>
  <w:num w:numId="14" w16cid:durableId="36466723">
    <w:abstractNumId w:val="10"/>
  </w:num>
  <w:num w:numId="15" w16cid:durableId="841555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C8"/>
    <w:rsid w:val="00027B6D"/>
    <w:rsid w:val="00045776"/>
    <w:rsid w:val="00054173"/>
    <w:rsid w:val="00070BD9"/>
    <w:rsid w:val="00070DC9"/>
    <w:rsid w:val="00077DC0"/>
    <w:rsid w:val="000C3AEA"/>
    <w:rsid w:val="000C5D80"/>
    <w:rsid w:val="000D4ADF"/>
    <w:rsid w:val="000E29EA"/>
    <w:rsid w:val="00166B29"/>
    <w:rsid w:val="00167633"/>
    <w:rsid w:val="001B45E4"/>
    <w:rsid w:val="001C3D53"/>
    <w:rsid w:val="001E71A9"/>
    <w:rsid w:val="001F1A98"/>
    <w:rsid w:val="001F6752"/>
    <w:rsid w:val="00217EC8"/>
    <w:rsid w:val="00230986"/>
    <w:rsid w:val="00255CB5"/>
    <w:rsid w:val="0026064D"/>
    <w:rsid w:val="00273F59"/>
    <w:rsid w:val="00275F13"/>
    <w:rsid w:val="00280355"/>
    <w:rsid w:val="00292C65"/>
    <w:rsid w:val="002B2882"/>
    <w:rsid w:val="002B5629"/>
    <w:rsid w:val="002C2C03"/>
    <w:rsid w:val="002D5844"/>
    <w:rsid w:val="002E793F"/>
    <w:rsid w:val="002F54D2"/>
    <w:rsid w:val="00304F3E"/>
    <w:rsid w:val="00370D49"/>
    <w:rsid w:val="003802D6"/>
    <w:rsid w:val="00384D20"/>
    <w:rsid w:val="003874E0"/>
    <w:rsid w:val="003B40F3"/>
    <w:rsid w:val="003C3483"/>
    <w:rsid w:val="003E26B8"/>
    <w:rsid w:val="00476325"/>
    <w:rsid w:val="00483ADA"/>
    <w:rsid w:val="004B03E3"/>
    <w:rsid w:val="004B0A84"/>
    <w:rsid w:val="004B65DE"/>
    <w:rsid w:val="004B7371"/>
    <w:rsid w:val="004C3E3D"/>
    <w:rsid w:val="004D090D"/>
    <w:rsid w:val="004D4328"/>
    <w:rsid w:val="004E72B6"/>
    <w:rsid w:val="00542574"/>
    <w:rsid w:val="00542C51"/>
    <w:rsid w:val="00551D02"/>
    <w:rsid w:val="0056299E"/>
    <w:rsid w:val="00576CBA"/>
    <w:rsid w:val="005956B7"/>
    <w:rsid w:val="005A7FC0"/>
    <w:rsid w:val="005B7325"/>
    <w:rsid w:val="005D2A3B"/>
    <w:rsid w:val="005D725D"/>
    <w:rsid w:val="005F52FD"/>
    <w:rsid w:val="00607B0B"/>
    <w:rsid w:val="0062758D"/>
    <w:rsid w:val="00627AB1"/>
    <w:rsid w:val="0064112A"/>
    <w:rsid w:val="006773A6"/>
    <w:rsid w:val="006948EB"/>
    <w:rsid w:val="006C0F16"/>
    <w:rsid w:val="006C5639"/>
    <w:rsid w:val="006C6E36"/>
    <w:rsid w:val="006F4CA3"/>
    <w:rsid w:val="00756EE9"/>
    <w:rsid w:val="00786B90"/>
    <w:rsid w:val="007A766C"/>
    <w:rsid w:val="007E4A4A"/>
    <w:rsid w:val="007F1646"/>
    <w:rsid w:val="007F502A"/>
    <w:rsid w:val="007F6A6C"/>
    <w:rsid w:val="008028D0"/>
    <w:rsid w:val="00807877"/>
    <w:rsid w:val="00815FB7"/>
    <w:rsid w:val="00846239"/>
    <w:rsid w:val="0084658F"/>
    <w:rsid w:val="00850D22"/>
    <w:rsid w:val="00853B7A"/>
    <w:rsid w:val="00865BF2"/>
    <w:rsid w:val="00892731"/>
    <w:rsid w:val="0089330C"/>
    <w:rsid w:val="008C17A3"/>
    <w:rsid w:val="009058FA"/>
    <w:rsid w:val="00914A91"/>
    <w:rsid w:val="009224C8"/>
    <w:rsid w:val="0092647C"/>
    <w:rsid w:val="00956114"/>
    <w:rsid w:val="00960786"/>
    <w:rsid w:val="00970490"/>
    <w:rsid w:val="009B18A5"/>
    <w:rsid w:val="00A22EFB"/>
    <w:rsid w:val="00A51FE4"/>
    <w:rsid w:val="00A52261"/>
    <w:rsid w:val="00A64BBF"/>
    <w:rsid w:val="00A86156"/>
    <w:rsid w:val="00A94E44"/>
    <w:rsid w:val="00AA19AA"/>
    <w:rsid w:val="00B512E4"/>
    <w:rsid w:val="00B65C72"/>
    <w:rsid w:val="00B66DE8"/>
    <w:rsid w:val="00B72BAA"/>
    <w:rsid w:val="00B83042"/>
    <w:rsid w:val="00BF5DD2"/>
    <w:rsid w:val="00BF6C2D"/>
    <w:rsid w:val="00C0317A"/>
    <w:rsid w:val="00C34E44"/>
    <w:rsid w:val="00C3616B"/>
    <w:rsid w:val="00C47431"/>
    <w:rsid w:val="00C740A8"/>
    <w:rsid w:val="00CA7A18"/>
    <w:rsid w:val="00CD3D94"/>
    <w:rsid w:val="00CE4E6C"/>
    <w:rsid w:val="00D22B92"/>
    <w:rsid w:val="00D34267"/>
    <w:rsid w:val="00D4269C"/>
    <w:rsid w:val="00D47C24"/>
    <w:rsid w:val="00D547F4"/>
    <w:rsid w:val="00D61784"/>
    <w:rsid w:val="00D7539D"/>
    <w:rsid w:val="00D822DA"/>
    <w:rsid w:val="00D9537A"/>
    <w:rsid w:val="00D9652C"/>
    <w:rsid w:val="00DC26BF"/>
    <w:rsid w:val="00DE0F79"/>
    <w:rsid w:val="00E16FC2"/>
    <w:rsid w:val="00E33A68"/>
    <w:rsid w:val="00E3553F"/>
    <w:rsid w:val="00E37D9F"/>
    <w:rsid w:val="00E86C40"/>
    <w:rsid w:val="00EE5EEF"/>
    <w:rsid w:val="00F37130"/>
    <w:rsid w:val="00F53CCE"/>
    <w:rsid w:val="00F7105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1F270"/>
  <w15:chartTrackingRefBased/>
  <w15:docId w15:val="{FF815C28-92E0-4AD2-8355-37CAB29D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  <w:i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240"/>
      <w:outlineLvl w:val="5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eastAsia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eastAsia="Times New Roman" w:hAnsi="Arial"/>
      <w:sz w:val="20"/>
    </w:rPr>
  </w:style>
  <w:style w:type="paragraph" w:styleId="BodyText2">
    <w:name w:val="Body Text 2"/>
    <w:basedOn w:val="Normal"/>
    <w:rPr>
      <w:rFonts w:ascii="Arial" w:eastAsia="Times New Roman" w:hAnsi="Arial"/>
    </w:rPr>
  </w:style>
  <w:style w:type="paragraph" w:customStyle="1" w:styleId="Palatino">
    <w:name w:val="Palatino"/>
    <w:basedOn w:val="Normal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line="240" w:lineRule="atLeast"/>
      <w:ind w:left="360" w:right="-620"/>
    </w:pPr>
    <w:rPr>
      <w:rFonts w:ascii="Palatino" w:eastAsia="Times New Roman" w:hAnsi="Palatino"/>
    </w:rPr>
  </w:style>
  <w:style w:type="paragraph" w:styleId="BodyText3">
    <w:name w:val="Body Text 3"/>
    <w:basedOn w:val="Normal"/>
    <w:rPr>
      <w:rFonts w:eastAsia="Times New Roman"/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9224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0D2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CommentReference">
    <w:name w:val="annotation reference"/>
    <w:rsid w:val="00CD3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D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3D94"/>
  </w:style>
  <w:style w:type="paragraph" w:styleId="CommentSubject">
    <w:name w:val="annotation subject"/>
    <w:basedOn w:val="CommentText"/>
    <w:next w:val="CommentText"/>
    <w:link w:val="CommentSubjectChar"/>
    <w:rsid w:val="00CD3D94"/>
    <w:rPr>
      <w:b/>
      <w:bCs/>
    </w:rPr>
  </w:style>
  <w:style w:type="character" w:customStyle="1" w:styleId="CommentSubjectChar">
    <w:name w:val="Comment Subject Char"/>
    <w:link w:val="CommentSubject"/>
    <w:rsid w:val="00CD3D94"/>
    <w:rPr>
      <w:b/>
      <w:bCs/>
    </w:rPr>
  </w:style>
  <w:style w:type="paragraph" w:styleId="Revision">
    <w:name w:val="Revision"/>
    <w:hidden/>
    <w:uiPriority w:val="99"/>
    <w:semiHidden/>
    <w:rsid w:val="003E26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tirement.americanfun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yretirement.americanfu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139F-FB8D-4527-B079-24B54ED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1885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PlanPremier Sample End of Blackout Notice</vt:lpstr>
    </vt:vector>
  </TitlesOfParts>
  <Manager/>
  <Company>Capital Group</Company>
  <LinksUpToDate>false</LinksUpToDate>
  <CharactersWithSpaces>2218</CharactersWithSpaces>
  <SharedDoc>false</SharedDoc>
  <HyperlinkBase/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http://www.myretirement.americanfunds.com/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PlanPremier Sample End of Blackout Notice</dc:title>
  <dc:subject/>
  <dc:creator/>
  <cp:keywords/>
  <dc:description/>
  <cp:lastModifiedBy>Carlin Ng (CLNN)</cp:lastModifiedBy>
  <cp:revision>6</cp:revision>
  <cp:lastPrinted>2005-09-15T08:39:00Z</cp:lastPrinted>
  <dcterms:created xsi:type="dcterms:W3CDTF">2023-03-02T21:17:00Z</dcterms:created>
  <dcterms:modified xsi:type="dcterms:W3CDTF">2023-03-17T18:17:00Z</dcterms:modified>
  <cp:category/>
</cp:coreProperties>
</file>